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DD0F53" w:rsidP="00856C35">
            <w:r>
              <w:rPr>
                <w:noProof/>
              </w:rPr>
              <w:drawing>
                <wp:inline distT="0" distB="0" distL="0" distR="0">
                  <wp:extent cx="2103852" cy="895350"/>
                  <wp:effectExtent l="19050" t="0" r="0" b="0"/>
                  <wp:docPr id="1" name="Picture 1" descr="C:\Users\Counter\Desktop\logo-gen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unter\Desktop\logo-gen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85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Pr="00DD0F53" w:rsidRDefault="00DD0F53" w:rsidP="00DD0F53">
            <w:pPr>
              <w:pStyle w:val="CompanyName"/>
              <w:tabs>
                <w:tab w:val="left" w:pos="3990"/>
              </w:tabs>
              <w:jc w:val="left"/>
              <w:rPr>
                <w:sz w:val="18"/>
                <w:szCs w:val="18"/>
              </w:rPr>
            </w:pPr>
            <w:r w:rsidRPr="00DD0F53">
              <w:rPr>
                <w:sz w:val="18"/>
                <w:szCs w:val="18"/>
              </w:rPr>
              <w:t xml:space="preserve">238 Country Club Rd </w:t>
            </w:r>
          </w:p>
          <w:p w:rsidR="00DD0F53" w:rsidRDefault="00DD0F53" w:rsidP="00DD0F53">
            <w:pPr>
              <w:pStyle w:val="CompanyName"/>
              <w:tabs>
                <w:tab w:val="left" w:pos="3990"/>
              </w:tabs>
              <w:jc w:val="left"/>
            </w:pPr>
            <w:r w:rsidRPr="00DD0F53">
              <w:rPr>
                <w:sz w:val="18"/>
                <w:szCs w:val="18"/>
              </w:rPr>
              <w:t>Sanford, ME 04073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DD0F53" w:rsidP="00490804">
            <w:pPr>
              <w:pStyle w:val="Heading4"/>
            </w:pPr>
            <w:r>
              <w:t>D.O.B</w:t>
            </w:r>
            <w:proofErr w:type="gramStart"/>
            <w:r>
              <w:t>,</w:t>
            </w:r>
            <w:r w:rsidR="00613129" w:rsidRPr="005114CE">
              <w:t>:</w:t>
            </w:r>
            <w:proofErr w:type="gramEnd"/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6D22E7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6D22E7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6D22E7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6D22E7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4695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2712"/>
        <w:gridCol w:w="1437"/>
        <w:gridCol w:w="1268"/>
        <w:gridCol w:w="1521"/>
        <w:gridCol w:w="1521"/>
      </w:tblGrid>
      <w:tr w:rsidR="008F5BCD" w:rsidRPr="00613129" w:rsidTr="00DD0F53">
        <w:trPr>
          <w:trHeight w:val="272"/>
        </w:trPr>
        <w:tc>
          <w:tcPr>
            <w:tcW w:w="1007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437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521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6D22E7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6D22E7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6D22E7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6D22E7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6D22E7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6D22E7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165" w:rsidRDefault="00512165" w:rsidP="00176E67">
      <w:r>
        <w:separator/>
      </w:r>
    </w:p>
  </w:endnote>
  <w:endnote w:type="continuationSeparator" w:id="0">
    <w:p w:rsidR="00512165" w:rsidRDefault="00512165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31626"/>
      <w:docPartObj>
        <w:docPartGallery w:val="Page Numbers (Bottom of Page)"/>
        <w:docPartUnique/>
      </w:docPartObj>
    </w:sdtPr>
    <w:sdtContent>
      <w:p w:rsidR="00176E67" w:rsidRDefault="006D22E7">
        <w:pPr>
          <w:pStyle w:val="Footer"/>
          <w:jc w:val="center"/>
        </w:pPr>
        <w:fldSimple w:instr=" PAGE   \* MERGEFORMAT ">
          <w:r w:rsidR="00DD0F5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165" w:rsidRDefault="00512165" w:rsidP="00176E67">
      <w:r>
        <w:separator/>
      </w:r>
    </w:p>
  </w:footnote>
  <w:footnote w:type="continuationSeparator" w:id="0">
    <w:p w:rsidR="00512165" w:rsidRDefault="00512165" w:rsidP="0017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0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C8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2C86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2165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2E7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0F53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nt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12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Counter</dc:creator>
  <cp:lastModifiedBy>Counter</cp:lastModifiedBy>
  <cp:revision>1</cp:revision>
  <cp:lastPrinted>2018-04-11T18:51:00Z</cp:lastPrinted>
  <dcterms:created xsi:type="dcterms:W3CDTF">2018-04-11T18:41:00Z</dcterms:created>
  <dcterms:modified xsi:type="dcterms:W3CDTF">2018-04-11T18:53:00Z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